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8638" w14:textId="1CD0BE37" w:rsidR="00BF2DAD" w:rsidRDefault="000F77EF" w:rsidP="00BF2DAD">
      <w:pPr>
        <w:tabs>
          <w:tab w:val="left" w:pos="9781"/>
        </w:tabs>
        <w:jc w:val="center"/>
        <w:rPr>
          <w:rFonts w:ascii="Calibri" w:eastAsia="Calibri" w:hAnsi="Calibri" w:cs="Calibri"/>
          <w:b/>
          <w:color w:val="FF0000"/>
          <w:position w:val="1"/>
          <w:sz w:val="72"/>
          <w:szCs w:val="72"/>
        </w:rPr>
      </w:pPr>
      <w:r>
        <w:rPr>
          <w:noProof/>
          <w:sz w:val="12"/>
          <w:szCs w:val="12"/>
        </w:rPr>
        <w:drawing>
          <wp:inline distT="0" distB="0" distL="0" distR="0" wp14:anchorId="0F1E1641" wp14:editId="7F0118E9">
            <wp:extent cx="1107440" cy="1107440"/>
            <wp:effectExtent l="0" t="0" r="0" b="0"/>
            <wp:docPr id="17083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644" name="Picture 170836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6FDF" w:rsidRPr="00EC114D">
        <w:rPr>
          <w:noProof/>
          <w:sz w:val="12"/>
          <w:szCs w:val="12"/>
        </w:rPr>
        <w:drawing>
          <wp:anchor distT="0" distB="0" distL="114300" distR="114300" simplePos="0" relativeHeight="251661824" behindDoc="0" locked="0" layoutInCell="1" allowOverlap="1" wp14:anchorId="6C4F194C" wp14:editId="39987410">
            <wp:simplePos x="0" y="0"/>
            <wp:positionH relativeFrom="column">
              <wp:posOffset>5344160</wp:posOffset>
            </wp:positionH>
            <wp:positionV relativeFrom="paragraph">
              <wp:posOffset>515</wp:posOffset>
            </wp:positionV>
            <wp:extent cx="1095375" cy="1205865"/>
            <wp:effectExtent l="0" t="0" r="9525" b="0"/>
            <wp:wrapSquare wrapText="bothSides"/>
            <wp:docPr id="6" name="Picture 5" descr="A logo with a shield and a sword">
              <a:extLst xmlns:a="http://schemas.openxmlformats.org/drawingml/2006/main">
                <a:ext uri="{FF2B5EF4-FFF2-40B4-BE49-F238E27FC236}">
                  <a16:creationId xmlns:a16="http://schemas.microsoft.com/office/drawing/2014/main" id="{430AD0A3-DFED-E2A3-1BBF-5734B49F51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logo with a shield and a sword">
                      <a:extLst>
                        <a:ext uri="{FF2B5EF4-FFF2-40B4-BE49-F238E27FC236}">
                          <a16:creationId xmlns:a16="http://schemas.microsoft.com/office/drawing/2014/main" id="{430AD0A3-DFED-E2A3-1BBF-5734B49F51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0CC" w:rsidRPr="00BF2DAD">
        <w:rPr>
          <w:rFonts w:ascii="Calibri" w:eastAsia="Calibri" w:hAnsi="Calibri" w:cs="Calibri"/>
          <w:b/>
          <w:color w:val="FF0000"/>
          <w:position w:val="1"/>
          <w:sz w:val="72"/>
          <w:szCs w:val="72"/>
        </w:rPr>
        <w:t>MODERN SLAVERY</w:t>
      </w:r>
    </w:p>
    <w:p w14:paraId="15FE3AAE" w14:textId="618236D2" w:rsidR="00BF2DAD" w:rsidRDefault="00BF2DAD" w:rsidP="00BF2DAD">
      <w:pPr>
        <w:tabs>
          <w:tab w:val="left" w:pos="9040"/>
          <w:tab w:val="left" w:pos="9781"/>
        </w:tabs>
        <w:rPr>
          <w:rFonts w:ascii="Calibri" w:eastAsia="Calibri" w:hAnsi="Calibri" w:cs="Calibri"/>
          <w:b/>
          <w:color w:val="FF0000"/>
          <w:position w:val="1"/>
          <w:sz w:val="72"/>
          <w:szCs w:val="72"/>
        </w:rPr>
      </w:pPr>
      <w:r w:rsidRPr="00BF2DAD">
        <w:rPr>
          <w:rFonts w:ascii="Calibri" w:eastAsia="Calibri" w:hAnsi="Calibri" w:cs="Calibri"/>
          <w:b/>
          <w:color w:val="FF0000"/>
          <w:position w:val="1"/>
          <w:sz w:val="72"/>
          <w:szCs w:val="72"/>
        </w:rPr>
        <w:t xml:space="preserve">RIGHT </w:t>
      </w:r>
      <w:r>
        <w:rPr>
          <w:rFonts w:ascii="Calibri" w:eastAsia="Calibri" w:hAnsi="Calibri" w:cs="Calibri"/>
          <w:b/>
          <w:color w:val="FF0000"/>
          <w:position w:val="1"/>
          <w:sz w:val="72"/>
          <w:szCs w:val="72"/>
        </w:rPr>
        <w:t>H</w:t>
      </w:r>
      <w:r w:rsidRPr="00BF2DAD">
        <w:rPr>
          <w:rFonts w:ascii="Calibri" w:eastAsia="Calibri" w:hAnsi="Calibri" w:cs="Calibri"/>
          <w:b/>
          <w:color w:val="FF0000"/>
          <w:position w:val="1"/>
          <w:sz w:val="72"/>
          <w:szCs w:val="72"/>
        </w:rPr>
        <w:t>ERE</w:t>
      </w:r>
      <w:r>
        <w:rPr>
          <w:rFonts w:ascii="Calibri" w:eastAsia="Calibri" w:hAnsi="Calibri" w:cs="Calibri"/>
          <w:b/>
          <w:color w:val="FF0000"/>
          <w:position w:val="1"/>
          <w:sz w:val="72"/>
          <w:szCs w:val="72"/>
        </w:rPr>
        <w:t xml:space="preserve">, </w:t>
      </w:r>
      <w:r w:rsidRPr="00BF2DAD">
        <w:rPr>
          <w:rFonts w:ascii="Calibri" w:eastAsia="Calibri" w:hAnsi="Calibri" w:cs="Calibri"/>
          <w:b/>
          <w:color w:val="FF0000"/>
          <w:position w:val="1"/>
          <w:sz w:val="72"/>
          <w:szCs w:val="72"/>
        </w:rPr>
        <w:t xml:space="preserve"> RIGHT NOW</w:t>
      </w:r>
    </w:p>
    <w:p w14:paraId="4C82F274" w14:textId="77777777" w:rsidR="00BF2DAD" w:rsidRDefault="00BF2DAD" w:rsidP="00BF2DAD">
      <w:pPr>
        <w:tabs>
          <w:tab w:val="left" w:pos="9781"/>
        </w:tabs>
        <w:rPr>
          <w:rFonts w:ascii="Calibri" w:eastAsia="Calibri" w:hAnsi="Calibri" w:cs="Calibri"/>
          <w:b/>
          <w:position w:val="1"/>
          <w:sz w:val="48"/>
          <w:szCs w:val="48"/>
        </w:rPr>
      </w:pPr>
    </w:p>
    <w:p w14:paraId="64A609D1" w14:textId="73BD5C9E" w:rsidR="009D35EA" w:rsidRPr="009D35EA" w:rsidRDefault="00BF2DAD" w:rsidP="00BF2DAD">
      <w:pPr>
        <w:tabs>
          <w:tab w:val="left" w:pos="9781"/>
        </w:tabs>
        <w:rPr>
          <w:rFonts w:ascii="Calibri" w:eastAsia="Calibri" w:hAnsi="Calibri" w:cs="Calibri"/>
          <w:b/>
          <w:color w:val="EE0000"/>
          <w:position w:val="1"/>
          <w:sz w:val="44"/>
          <w:szCs w:val="44"/>
        </w:rPr>
      </w:pPr>
      <w:r>
        <w:rPr>
          <w:rFonts w:ascii="Calibri" w:eastAsia="Calibri" w:hAnsi="Calibri" w:cs="Calibri"/>
          <w:b/>
          <w:noProof/>
          <w:color w:val="FF0000"/>
          <w:position w:val="1"/>
          <w:sz w:val="72"/>
          <w:szCs w:val="72"/>
        </w:rPr>
        <w:drawing>
          <wp:anchor distT="0" distB="0" distL="114300" distR="114300" simplePos="0" relativeHeight="251662848" behindDoc="1" locked="0" layoutInCell="1" allowOverlap="1" wp14:anchorId="72F2272C" wp14:editId="61D56EA2">
            <wp:simplePos x="0" y="0"/>
            <wp:positionH relativeFrom="column">
              <wp:posOffset>5715</wp:posOffset>
            </wp:positionH>
            <wp:positionV relativeFrom="paragraph">
              <wp:posOffset>92710</wp:posOffset>
            </wp:positionV>
            <wp:extent cx="2790825" cy="2891155"/>
            <wp:effectExtent l="0" t="0" r="9525" b="4445"/>
            <wp:wrapTight wrapText="bothSides">
              <wp:wrapPolygon edited="0">
                <wp:start x="0" y="0"/>
                <wp:lineTo x="0" y="21491"/>
                <wp:lineTo x="21526" y="21491"/>
                <wp:lineTo x="21526" y="0"/>
                <wp:lineTo x="0" y="0"/>
              </wp:wrapPolygon>
            </wp:wrapTight>
            <wp:docPr id="1450031616" name="Picture 3" descr="A person's hand with a tag on their wr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031616" name="Picture 3" descr="A person's hand with a tag on their wris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89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2DAD">
        <w:rPr>
          <w:rFonts w:ascii="Calibri" w:eastAsia="Calibri" w:hAnsi="Calibri" w:cs="Calibri"/>
          <w:b/>
          <w:position w:val="1"/>
          <w:sz w:val="48"/>
          <w:szCs w:val="48"/>
        </w:rPr>
        <w:t xml:space="preserve"> </w:t>
      </w:r>
      <w:r w:rsidRPr="009D35EA">
        <w:rPr>
          <w:rFonts w:ascii="Calibri" w:eastAsia="Calibri" w:hAnsi="Calibri" w:cs="Calibri"/>
          <w:b/>
          <w:color w:val="EE0000"/>
          <w:position w:val="1"/>
          <w:sz w:val="44"/>
          <w:szCs w:val="44"/>
        </w:rPr>
        <w:t>Do you know</w:t>
      </w:r>
      <w:r w:rsidR="009D35EA" w:rsidRPr="009D35EA">
        <w:rPr>
          <w:rFonts w:ascii="Calibri" w:eastAsia="Calibri" w:hAnsi="Calibri" w:cs="Calibri"/>
          <w:b/>
          <w:color w:val="EE0000"/>
          <w:position w:val="1"/>
          <w:sz w:val="44"/>
          <w:szCs w:val="44"/>
        </w:rPr>
        <w:t xml:space="preserve"> that</w:t>
      </w:r>
      <w:r w:rsidRPr="009D35EA">
        <w:rPr>
          <w:rFonts w:ascii="Calibri" w:eastAsia="Calibri" w:hAnsi="Calibri" w:cs="Calibri"/>
          <w:b/>
          <w:color w:val="EE0000"/>
          <w:position w:val="1"/>
          <w:sz w:val="44"/>
          <w:szCs w:val="44"/>
        </w:rPr>
        <w:t xml:space="preserve"> </w:t>
      </w:r>
    </w:p>
    <w:p w14:paraId="7935F06A" w14:textId="6EADE8A5" w:rsidR="00BF2DAD" w:rsidRPr="009D35EA" w:rsidRDefault="009D35EA" w:rsidP="009D35EA">
      <w:pPr>
        <w:tabs>
          <w:tab w:val="left" w:pos="9781"/>
        </w:tabs>
        <w:ind w:left="720"/>
        <w:rPr>
          <w:rFonts w:ascii="Calibri" w:eastAsia="Calibri" w:hAnsi="Calibri" w:cs="Calibri"/>
          <w:b/>
          <w:color w:val="EE0000"/>
          <w:position w:val="1"/>
          <w:sz w:val="44"/>
          <w:szCs w:val="44"/>
        </w:rPr>
      </w:pPr>
      <w:r w:rsidRPr="009D35EA">
        <w:rPr>
          <w:rFonts w:ascii="Calibri" w:eastAsia="Calibri" w:hAnsi="Calibri" w:cs="Calibri"/>
          <w:b/>
          <w:color w:val="EE0000"/>
          <w:position w:val="1"/>
          <w:sz w:val="44"/>
          <w:szCs w:val="44"/>
        </w:rPr>
        <w:t xml:space="preserve">- </w:t>
      </w:r>
      <w:r w:rsidR="00BF2DAD" w:rsidRPr="009D35EA">
        <w:rPr>
          <w:rFonts w:ascii="Calibri" w:eastAsia="Calibri" w:hAnsi="Calibri" w:cs="Calibri"/>
          <w:b/>
          <w:color w:val="EE0000"/>
          <w:position w:val="1"/>
          <w:sz w:val="44"/>
          <w:szCs w:val="44"/>
        </w:rPr>
        <w:t xml:space="preserve">Victims of slavery are </w:t>
      </w:r>
      <w:r w:rsidRPr="009D35EA">
        <w:rPr>
          <w:rFonts w:ascii="Calibri" w:eastAsia="Calibri" w:hAnsi="Calibri" w:cs="Calibri"/>
          <w:b/>
          <w:color w:val="EE0000"/>
          <w:position w:val="1"/>
          <w:sz w:val="44"/>
          <w:szCs w:val="44"/>
        </w:rPr>
        <w:t xml:space="preserve">      </w:t>
      </w:r>
      <w:r w:rsidR="00BF2DAD" w:rsidRPr="009D35EA">
        <w:rPr>
          <w:rFonts w:ascii="Calibri" w:eastAsia="Calibri" w:hAnsi="Calibri" w:cs="Calibri"/>
          <w:b/>
          <w:color w:val="EE0000"/>
          <w:position w:val="1"/>
          <w:sz w:val="44"/>
          <w:szCs w:val="44"/>
        </w:rPr>
        <w:t>living and working in our community here in Merstham?</w:t>
      </w:r>
    </w:p>
    <w:p w14:paraId="0C552F6A" w14:textId="2557F551" w:rsidR="00BF2DAD" w:rsidRPr="009D35EA" w:rsidRDefault="009D35EA" w:rsidP="00BF2DAD">
      <w:pPr>
        <w:tabs>
          <w:tab w:val="left" w:pos="9781"/>
        </w:tabs>
        <w:rPr>
          <w:rFonts w:ascii="Calibri" w:eastAsia="Calibri" w:hAnsi="Calibri" w:cs="Calibri"/>
          <w:b/>
          <w:color w:val="EE0000"/>
          <w:position w:val="1"/>
          <w:sz w:val="44"/>
          <w:szCs w:val="44"/>
        </w:rPr>
      </w:pPr>
      <w:r w:rsidRPr="009D35EA">
        <w:rPr>
          <w:rFonts w:ascii="Calibri" w:eastAsia="Calibri" w:hAnsi="Calibri" w:cs="Calibri"/>
          <w:b/>
          <w:color w:val="EE0000"/>
          <w:position w:val="1"/>
          <w:sz w:val="44"/>
          <w:szCs w:val="44"/>
        </w:rPr>
        <w:t xml:space="preserve">- </w:t>
      </w:r>
      <w:r w:rsidR="00BF2DAD" w:rsidRPr="009D35EA">
        <w:rPr>
          <w:rFonts w:ascii="Calibri" w:eastAsia="Calibri" w:hAnsi="Calibri" w:cs="Calibri"/>
          <w:b/>
          <w:color w:val="EE0000"/>
          <w:position w:val="1"/>
          <w:sz w:val="44"/>
          <w:szCs w:val="44"/>
        </w:rPr>
        <w:t>You see them</w:t>
      </w:r>
    </w:p>
    <w:p w14:paraId="57CDADD9" w14:textId="61D5A781" w:rsidR="00BF2DAD" w:rsidRPr="009D35EA" w:rsidRDefault="009D35EA" w:rsidP="00BF2DAD">
      <w:pPr>
        <w:tabs>
          <w:tab w:val="left" w:pos="9781"/>
        </w:tabs>
        <w:rPr>
          <w:rFonts w:ascii="Calibri" w:eastAsia="Calibri" w:hAnsi="Calibri" w:cs="Calibri"/>
          <w:b/>
          <w:color w:val="EE0000"/>
          <w:position w:val="1"/>
          <w:sz w:val="44"/>
          <w:szCs w:val="44"/>
        </w:rPr>
      </w:pPr>
      <w:r w:rsidRPr="009D35EA">
        <w:rPr>
          <w:rFonts w:ascii="Calibri" w:eastAsia="Calibri" w:hAnsi="Calibri" w:cs="Calibri"/>
          <w:b/>
          <w:color w:val="EE0000"/>
          <w:position w:val="1"/>
          <w:sz w:val="44"/>
          <w:szCs w:val="44"/>
        </w:rPr>
        <w:t xml:space="preserve">- </w:t>
      </w:r>
      <w:r w:rsidR="00BF2DAD" w:rsidRPr="009D35EA">
        <w:rPr>
          <w:rFonts w:ascii="Calibri" w:eastAsia="Calibri" w:hAnsi="Calibri" w:cs="Calibri"/>
          <w:b/>
          <w:color w:val="EE0000"/>
          <w:position w:val="1"/>
          <w:sz w:val="44"/>
          <w:szCs w:val="44"/>
        </w:rPr>
        <w:t>You can change their lives</w:t>
      </w:r>
    </w:p>
    <w:p w14:paraId="7170B110" w14:textId="08935545" w:rsidR="00DE50CC" w:rsidRDefault="00DE50CC" w:rsidP="00BF2DAD">
      <w:pPr>
        <w:tabs>
          <w:tab w:val="left" w:pos="9781"/>
        </w:tabs>
        <w:ind w:right="-1308"/>
        <w:rPr>
          <w:rFonts w:ascii="Calibri" w:eastAsia="Calibri" w:hAnsi="Calibri" w:cs="Calibri"/>
          <w:b/>
          <w:color w:val="FF0000"/>
          <w:position w:val="1"/>
          <w:sz w:val="72"/>
          <w:szCs w:val="72"/>
        </w:rPr>
      </w:pPr>
    </w:p>
    <w:p w14:paraId="055A1319" w14:textId="77777777" w:rsidR="009D35EA" w:rsidRDefault="009D35EA" w:rsidP="009D35EA">
      <w:pPr>
        <w:rPr>
          <w:rFonts w:ascii="Calibri" w:eastAsia="Calibri" w:hAnsi="Calibri" w:cs="Calibri"/>
          <w:b/>
          <w:position w:val="1"/>
          <w:sz w:val="48"/>
          <w:szCs w:val="48"/>
        </w:rPr>
      </w:pPr>
    </w:p>
    <w:p w14:paraId="0EB24817" w14:textId="66206F48" w:rsidR="00E0713B" w:rsidRPr="00B8290B" w:rsidRDefault="00DE50CC" w:rsidP="009D35EA">
      <w:pPr>
        <w:jc w:val="center"/>
        <w:rPr>
          <w:rFonts w:ascii="Calibri" w:eastAsia="Calibri" w:hAnsi="Calibri" w:cs="Calibri"/>
          <w:b/>
          <w:position w:val="1"/>
          <w:sz w:val="48"/>
          <w:szCs w:val="48"/>
        </w:rPr>
      </w:pPr>
      <w:r>
        <w:rPr>
          <w:rFonts w:ascii="Calibri" w:eastAsia="Calibri" w:hAnsi="Calibri" w:cs="Calibri"/>
          <w:b/>
          <w:position w:val="1"/>
          <w:sz w:val="48"/>
          <w:szCs w:val="48"/>
        </w:rPr>
        <w:t>C</w:t>
      </w:r>
      <w:r w:rsidR="00E0713B" w:rsidRPr="00B8290B">
        <w:rPr>
          <w:rFonts w:ascii="Calibri" w:eastAsia="Calibri" w:hAnsi="Calibri" w:cs="Calibri"/>
          <w:b/>
          <w:position w:val="1"/>
          <w:sz w:val="48"/>
          <w:szCs w:val="48"/>
        </w:rPr>
        <w:t>ome and find out more</w:t>
      </w:r>
    </w:p>
    <w:p w14:paraId="37E9C7B2" w14:textId="77777777" w:rsidR="00E0713B" w:rsidRPr="00B8290B" w:rsidRDefault="00E0713B" w:rsidP="009D35EA">
      <w:pPr>
        <w:jc w:val="center"/>
        <w:rPr>
          <w:rFonts w:ascii="Calibri" w:eastAsia="Calibri" w:hAnsi="Calibri" w:cs="Calibri"/>
          <w:b/>
          <w:position w:val="1"/>
          <w:sz w:val="48"/>
          <w:szCs w:val="48"/>
        </w:rPr>
      </w:pPr>
      <w:r w:rsidRPr="00B8290B">
        <w:rPr>
          <w:rFonts w:ascii="Calibri" w:eastAsia="Calibri" w:hAnsi="Calibri" w:cs="Calibri"/>
          <w:b/>
          <w:position w:val="1"/>
          <w:sz w:val="48"/>
          <w:szCs w:val="48"/>
        </w:rPr>
        <w:t>on Friday 21</w:t>
      </w:r>
      <w:r w:rsidRPr="00B8290B">
        <w:rPr>
          <w:rFonts w:ascii="Calibri" w:eastAsia="Calibri" w:hAnsi="Calibri" w:cs="Calibri"/>
          <w:b/>
          <w:position w:val="1"/>
          <w:sz w:val="48"/>
          <w:szCs w:val="48"/>
          <w:vertAlign w:val="superscript"/>
        </w:rPr>
        <w:t>st</w:t>
      </w:r>
      <w:r w:rsidRPr="00B8290B">
        <w:rPr>
          <w:rFonts w:ascii="Calibri" w:eastAsia="Calibri" w:hAnsi="Calibri" w:cs="Calibri"/>
          <w:b/>
          <w:position w:val="1"/>
          <w:sz w:val="48"/>
          <w:szCs w:val="48"/>
        </w:rPr>
        <w:t xml:space="preserve"> November, 2.15 – 4.30 p.m.</w:t>
      </w:r>
    </w:p>
    <w:p w14:paraId="1924F5DD" w14:textId="401BF199" w:rsidR="00E0713B" w:rsidRPr="00B8290B" w:rsidRDefault="00E0713B" w:rsidP="009D35EA">
      <w:pPr>
        <w:jc w:val="center"/>
        <w:rPr>
          <w:rFonts w:ascii="Calibri" w:eastAsia="Calibri" w:hAnsi="Calibri" w:cs="Calibri"/>
          <w:b/>
          <w:position w:val="1"/>
          <w:sz w:val="48"/>
          <w:szCs w:val="48"/>
        </w:rPr>
      </w:pPr>
      <w:r w:rsidRPr="00B8290B">
        <w:rPr>
          <w:rFonts w:ascii="Calibri" w:eastAsia="Calibri" w:hAnsi="Calibri" w:cs="Calibri"/>
          <w:b/>
          <w:position w:val="1"/>
          <w:sz w:val="48"/>
          <w:szCs w:val="48"/>
        </w:rPr>
        <w:t>in the Oak Room</w:t>
      </w:r>
      <w:r w:rsidR="00BF2DAD">
        <w:rPr>
          <w:rFonts w:ascii="Calibri" w:eastAsia="Calibri" w:hAnsi="Calibri" w:cs="Calibri"/>
          <w:b/>
          <w:position w:val="1"/>
          <w:sz w:val="48"/>
          <w:szCs w:val="48"/>
        </w:rPr>
        <w:t xml:space="preserve">, </w:t>
      </w:r>
      <w:r w:rsidRPr="00B8290B">
        <w:rPr>
          <w:rFonts w:ascii="Calibri" w:eastAsia="Calibri" w:hAnsi="Calibri" w:cs="Calibri"/>
          <w:b/>
          <w:position w:val="1"/>
          <w:sz w:val="48"/>
          <w:szCs w:val="48"/>
        </w:rPr>
        <w:t>Merstham Community Hub,</w:t>
      </w:r>
      <w:r w:rsidR="00BF2DAD">
        <w:rPr>
          <w:rFonts w:ascii="Calibri" w:eastAsia="Calibri" w:hAnsi="Calibri" w:cs="Calibri"/>
          <w:b/>
          <w:position w:val="1"/>
          <w:sz w:val="48"/>
          <w:szCs w:val="48"/>
        </w:rPr>
        <w:t xml:space="preserve"> </w:t>
      </w:r>
      <w:r w:rsidRPr="00B8290B">
        <w:rPr>
          <w:rFonts w:ascii="Calibri" w:eastAsia="Calibri" w:hAnsi="Calibri" w:cs="Calibri"/>
          <w:b/>
          <w:position w:val="1"/>
          <w:sz w:val="48"/>
          <w:szCs w:val="48"/>
        </w:rPr>
        <w:t>Portland Drive, RH1 3HY</w:t>
      </w:r>
    </w:p>
    <w:p w14:paraId="69A40330" w14:textId="77777777" w:rsidR="00E0713B" w:rsidRDefault="00E0713B" w:rsidP="009728E2">
      <w:pPr>
        <w:jc w:val="center"/>
        <w:rPr>
          <w:rFonts w:ascii="Calibri" w:eastAsia="Calibri" w:hAnsi="Calibri" w:cs="Calibri"/>
          <w:b/>
          <w:position w:val="1"/>
          <w:sz w:val="40"/>
          <w:szCs w:val="40"/>
        </w:rPr>
      </w:pPr>
    </w:p>
    <w:p w14:paraId="354012F1" w14:textId="7FA73C5B" w:rsidR="00E0713B" w:rsidRDefault="00E0713B" w:rsidP="009728E2">
      <w:pPr>
        <w:jc w:val="center"/>
        <w:rPr>
          <w:rFonts w:ascii="Calibri" w:eastAsia="Calibri" w:hAnsi="Calibri" w:cs="Calibri"/>
          <w:b/>
          <w:position w:val="1"/>
          <w:sz w:val="40"/>
          <w:szCs w:val="40"/>
        </w:rPr>
      </w:pPr>
      <w:r>
        <w:rPr>
          <w:rFonts w:ascii="Calibri" w:eastAsia="Calibri" w:hAnsi="Calibri" w:cs="Calibri"/>
          <w:b/>
          <w:position w:val="1"/>
          <w:sz w:val="40"/>
          <w:szCs w:val="40"/>
        </w:rPr>
        <w:t xml:space="preserve">Join with other Merstham volunteers to learn more </w:t>
      </w:r>
      <w:r w:rsidR="009728E2">
        <w:rPr>
          <w:rFonts w:ascii="Calibri" w:eastAsia="Calibri" w:hAnsi="Calibri" w:cs="Calibri"/>
          <w:b/>
          <w:position w:val="1"/>
          <w:sz w:val="40"/>
          <w:szCs w:val="40"/>
        </w:rPr>
        <w:t xml:space="preserve">about modern slavery </w:t>
      </w:r>
      <w:r>
        <w:rPr>
          <w:rFonts w:ascii="Calibri" w:eastAsia="Calibri" w:hAnsi="Calibri" w:cs="Calibri"/>
          <w:b/>
          <w:position w:val="1"/>
          <w:sz w:val="40"/>
          <w:szCs w:val="40"/>
        </w:rPr>
        <w:t>as we listen to experts, hear real life stories and discuss what we may be able to do as a community to</w:t>
      </w:r>
      <w:r w:rsidR="009728E2">
        <w:rPr>
          <w:rFonts w:ascii="Calibri" w:eastAsia="Calibri" w:hAnsi="Calibri" w:cs="Calibri"/>
          <w:b/>
          <w:position w:val="1"/>
          <w:sz w:val="40"/>
          <w:szCs w:val="40"/>
        </w:rPr>
        <w:t xml:space="preserve"> recognize and help people who may be entrapped</w:t>
      </w:r>
    </w:p>
    <w:p w14:paraId="417BFC52" w14:textId="77777777" w:rsidR="009728E2" w:rsidRDefault="009728E2" w:rsidP="009728E2">
      <w:pPr>
        <w:jc w:val="center"/>
        <w:rPr>
          <w:rFonts w:ascii="Calibri" w:eastAsia="Calibri" w:hAnsi="Calibri" w:cs="Calibri"/>
          <w:b/>
          <w:position w:val="1"/>
          <w:sz w:val="40"/>
          <w:szCs w:val="40"/>
        </w:rPr>
      </w:pPr>
    </w:p>
    <w:p w14:paraId="77E2F8B8" w14:textId="77777777" w:rsidR="000F77EF" w:rsidRPr="000F77EF" w:rsidRDefault="009728E2" w:rsidP="000F77EF">
      <w:pPr>
        <w:jc w:val="center"/>
        <w:rPr>
          <w:rFonts w:ascii="Calibri" w:eastAsia="Calibri" w:hAnsi="Calibri" w:cs="Calibri"/>
          <w:b/>
          <w:position w:val="1"/>
          <w:sz w:val="40"/>
          <w:szCs w:val="40"/>
          <w:lang w:val="en-GB"/>
        </w:rPr>
      </w:pPr>
      <w:r>
        <w:rPr>
          <w:rFonts w:ascii="Calibri" w:eastAsia="Calibri" w:hAnsi="Calibri" w:cs="Calibri"/>
          <w:b/>
          <w:position w:val="1"/>
          <w:sz w:val="40"/>
          <w:szCs w:val="40"/>
        </w:rPr>
        <w:t xml:space="preserve">Contact </w:t>
      </w:r>
      <w:hyperlink r:id="rId8" w:history="1">
        <w:r w:rsidR="000F77EF" w:rsidRPr="00CB49ED">
          <w:rPr>
            <w:rStyle w:val="Hyperlink"/>
            <w:rFonts w:ascii="Calibri" w:eastAsia="Calibri" w:hAnsi="Calibri" w:cs="Calibri"/>
            <w:b/>
            <w:position w:val="1"/>
            <w:sz w:val="40"/>
            <w:szCs w:val="40"/>
          </w:rPr>
          <w:t>lauren.ashley-boyall@mcft.org.uk</w:t>
        </w:r>
      </w:hyperlink>
      <w:r w:rsidR="00B8290B">
        <w:rPr>
          <w:rFonts w:ascii="Calibri" w:eastAsia="Calibri" w:hAnsi="Calibri" w:cs="Calibri"/>
          <w:b/>
          <w:position w:val="1"/>
          <w:sz w:val="40"/>
          <w:szCs w:val="40"/>
        </w:rPr>
        <w:t xml:space="preserve"> </w:t>
      </w:r>
      <w:r w:rsidR="000F77EF">
        <w:rPr>
          <w:rFonts w:ascii="Calibri" w:eastAsia="Calibri" w:hAnsi="Calibri" w:cs="Calibri"/>
          <w:b/>
          <w:position w:val="1"/>
          <w:sz w:val="40"/>
          <w:szCs w:val="40"/>
        </w:rPr>
        <w:t xml:space="preserve">or </w:t>
      </w:r>
      <w:r w:rsidR="000F77EF" w:rsidRPr="000F77EF">
        <w:rPr>
          <w:rStyle w:val="Hyperlink"/>
          <w:rFonts w:eastAsiaTheme="minorEastAsia"/>
          <w:b/>
          <w:bCs/>
          <w:sz w:val="36"/>
          <w:szCs w:val="36"/>
        </w:rPr>
        <w:t>07719191175</w:t>
      </w:r>
    </w:p>
    <w:p w14:paraId="5EB4B091" w14:textId="6247B8DA" w:rsidR="00E0713B" w:rsidRDefault="009728E2" w:rsidP="00DE50CC">
      <w:pPr>
        <w:jc w:val="center"/>
        <w:rPr>
          <w:rFonts w:ascii="Calibri" w:eastAsia="Calibri" w:hAnsi="Calibri" w:cs="Calibri"/>
          <w:b/>
          <w:position w:val="1"/>
          <w:sz w:val="40"/>
          <w:szCs w:val="40"/>
        </w:rPr>
      </w:pPr>
      <w:r>
        <w:rPr>
          <w:rFonts w:ascii="Calibri" w:eastAsia="Calibri" w:hAnsi="Calibri" w:cs="Calibri"/>
          <w:b/>
          <w:position w:val="1"/>
          <w:sz w:val="40"/>
          <w:szCs w:val="40"/>
        </w:rPr>
        <w:t>for more information</w:t>
      </w:r>
    </w:p>
    <w:sectPr w:rsidR="00E0713B" w:rsidSect="000F77EF">
      <w:type w:val="continuous"/>
      <w:pgSz w:w="11920" w:h="16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3D14"/>
    <w:multiLevelType w:val="multilevel"/>
    <w:tmpl w:val="DC3A2E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DA6CA4"/>
    <w:multiLevelType w:val="hybridMultilevel"/>
    <w:tmpl w:val="7A42C53C"/>
    <w:lvl w:ilvl="0" w:tplc="080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2" w15:restartNumberingAfterBreak="0">
    <w:nsid w:val="472213CA"/>
    <w:multiLevelType w:val="hybridMultilevel"/>
    <w:tmpl w:val="9B7A0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021500">
    <w:abstractNumId w:val="0"/>
  </w:num>
  <w:num w:numId="2" w16cid:durableId="1067074354">
    <w:abstractNumId w:val="1"/>
  </w:num>
  <w:num w:numId="3" w16cid:durableId="1843425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0B"/>
    <w:rsid w:val="00081227"/>
    <w:rsid w:val="000F77EF"/>
    <w:rsid w:val="000F78F3"/>
    <w:rsid w:val="00136B6A"/>
    <w:rsid w:val="0019232F"/>
    <w:rsid w:val="00195D4B"/>
    <w:rsid w:val="00242335"/>
    <w:rsid w:val="002A7767"/>
    <w:rsid w:val="002C7F73"/>
    <w:rsid w:val="002F784E"/>
    <w:rsid w:val="00325BA0"/>
    <w:rsid w:val="0033152E"/>
    <w:rsid w:val="003E3E09"/>
    <w:rsid w:val="00482E84"/>
    <w:rsid w:val="00507D0B"/>
    <w:rsid w:val="00576FDF"/>
    <w:rsid w:val="005A4C07"/>
    <w:rsid w:val="006200FC"/>
    <w:rsid w:val="0063253E"/>
    <w:rsid w:val="00666423"/>
    <w:rsid w:val="00683328"/>
    <w:rsid w:val="00693437"/>
    <w:rsid w:val="00695017"/>
    <w:rsid w:val="007B027C"/>
    <w:rsid w:val="0083115C"/>
    <w:rsid w:val="00832205"/>
    <w:rsid w:val="008A3E3D"/>
    <w:rsid w:val="008B05CE"/>
    <w:rsid w:val="009728E2"/>
    <w:rsid w:val="009753D3"/>
    <w:rsid w:val="009A0759"/>
    <w:rsid w:val="009D35EA"/>
    <w:rsid w:val="009F4E78"/>
    <w:rsid w:val="00A60204"/>
    <w:rsid w:val="00B32E81"/>
    <w:rsid w:val="00B8290B"/>
    <w:rsid w:val="00BB0620"/>
    <w:rsid w:val="00BD13D1"/>
    <w:rsid w:val="00BE7A40"/>
    <w:rsid w:val="00BF2DAD"/>
    <w:rsid w:val="00CD0C68"/>
    <w:rsid w:val="00D50785"/>
    <w:rsid w:val="00DE50CC"/>
    <w:rsid w:val="00E0713B"/>
    <w:rsid w:val="00E35331"/>
    <w:rsid w:val="00E4353B"/>
    <w:rsid w:val="00E44825"/>
    <w:rsid w:val="00E47BAE"/>
    <w:rsid w:val="00EA51FA"/>
    <w:rsid w:val="00EC114D"/>
    <w:rsid w:val="00F03597"/>
    <w:rsid w:val="00F9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22064"/>
  <w15:docId w15:val="{D13667A1-9BF0-4BB8-8FDC-37EA0CE3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C114D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0F78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3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.ashley-boyall@mcft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Elliott</dc:creator>
  <cp:lastModifiedBy>Liz Braines</cp:lastModifiedBy>
  <cp:revision>2</cp:revision>
  <dcterms:created xsi:type="dcterms:W3CDTF">2025-11-13T18:13:00Z</dcterms:created>
  <dcterms:modified xsi:type="dcterms:W3CDTF">2025-11-13T18:13:00Z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7c9e9464213f536caa4b2a9577e6c0ac9e0d6a6ac065a1cb6d27d33ae002daee</vt:lpwstr>
  </property>
</Properties>
</file>